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>dostawę produktów</w:t>
      </w:r>
      <w:r w:rsidR="002719E2">
        <w:rPr>
          <w:rFonts w:asciiTheme="minorHAnsi" w:hAnsiTheme="minorHAnsi" w:cs="Calibri"/>
        </w:rPr>
        <w:t xml:space="preserve"> lecznicz</w:t>
      </w:r>
      <w:r w:rsidR="00E33F7E">
        <w:rPr>
          <w:rFonts w:asciiTheme="minorHAnsi" w:hAnsiTheme="minorHAnsi" w:cs="Calibri"/>
        </w:rPr>
        <w:t>ych</w:t>
      </w:r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E33F7E">
        <w:rPr>
          <w:rFonts w:asciiTheme="minorHAnsi" w:hAnsiTheme="minorHAnsi" w:cstheme="minorHAnsi"/>
          <w:b/>
          <w:szCs w:val="20"/>
        </w:rPr>
        <w:t>produktów leczniczych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DC23E0" w:rsidRPr="009C6EDD" w:rsidRDefault="007A1F7B" w:rsidP="0097381B">
      <w:pPr>
        <w:spacing w:after="120"/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7381B" w:rsidRDefault="00DC23E0" w:rsidP="00DF5CCA">
      <w:pPr>
        <w:ind w:left="284"/>
        <w:jc w:val="center"/>
        <w:rPr>
          <w:rFonts w:asciiTheme="minorHAnsi" w:hAnsiTheme="minorHAnsi" w:cs="Arial"/>
          <w:sz w:val="10"/>
          <w:szCs w:val="10"/>
        </w:rPr>
      </w:pPr>
    </w:p>
    <w:p w:rsidR="00DC23E0" w:rsidRPr="0046174C" w:rsidRDefault="00DF5CCA" w:rsidP="00DC23E0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</w:t>
      </w:r>
      <w:r w:rsidR="00DC23E0">
        <w:rPr>
          <w:rFonts w:asciiTheme="minorHAnsi" w:hAnsiTheme="minorHAnsi" w:cs="Arial"/>
          <w:u w:val="single"/>
        </w:rPr>
        <w:t>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C23E0" w:rsidRPr="0046174C" w:rsidRDefault="00DC23E0" w:rsidP="00DC23E0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</w:t>
      </w:r>
      <w:r w:rsidR="00DF5CCA">
        <w:rPr>
          <w:rFonts w:asciiTheme="minorHAnsi" w:hAnsiTheme="minorHAnsi" w:cs="Arial"/>
          <w:u w:val="single"/>
        </w:rPr>
        <w:t>2</w:t>
      </w:r>
      <w:r>
        <w:rPr>
          <w:rFonts w:asciiTheme="minorHAnsi" w:hAnsiTheme="minorHAnsi" w:cs="Arial"/>
          <w:u w:val="single"/>
        </w:rPr>
        <w:t>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760B" w:rsidRPr="0046174C" w:rsidRDefault="0080760B" w:rsidP="000766A9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</w:t>
      </w:r>
      <w:r w:rsidR="00DF5CCA">
        <w:rPr>
          <w:rFonts w:asciiTheme="minorHAnsi" w:hAnsiTheme="minorHAnsi" w:cs="Arial"/>
          <w:u w:val="single"/>
        </w:rPr>
        <w:t>3</w:t>
      </w:r>
      <w:r>
        <w:rPr>
          <w:rFonts w:asciiTheme="minorHAnsi" w:hAnsiTheme="minorHAnsi" w:cs="Arial"/>
          <w:u w:val="single"/>
        </w:rPr>
        <w:t>:</w:t>
      </w:r>
    </w:p>
    <w:p w:rsidR="0080760B" w:rsidRPr="009C6EDD" w:rsidRDefault="0080760B" w:rsidP="0080760B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760B" w:rsidRPr="00147E34" w:rsidRDefault="0080760B" w:rsidP="0080760B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760B" w:rsidRPr="00147E34" w:rsidRDefault="0080760B" w:rsidP="0080760B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F5CCA" w:rsidRPr="0046174C" w:rsidRDefault="00DF5CCA" w:rsidP="00DF5CCA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4:</w:t>
      </w:r>
    </w:p>
    <w:p w:rsidR="00DF5CCA" w:rsidRPr="009C6EDD" w:rsidRDefault="00DF5CCA" w:rsidP="00DF5CC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F5CCA" w:rsidRPr="00147E34" w:rsidRDefault="00DF5CCA" w:rsidP="00DF5CCA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F5CCA" w:rsidRPr="00147E34" w:rsidRDefault="00DF5CCA" w:rsidP="00DF5CC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pStyle w:val="Bezodstpw"/>
        <w:rPr>
          <w:rFonts w:asciiTheme="minorHAnsi" w:hAnsiTheme="minorHAnsi" w:cs="Calibri"/>
          <w:b/>
          <w:szCs w:val="20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lastRenderedPageBreak/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="004E0AC3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DC23E0" w:rsidRDefault="008D540A" w:rsidP="00DC23E0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 xml:space="preserve">Wnieśliśmy wadium w wysokości ………………………….. PLN (słownie: </w:t>
      </w:r>
      <w:r w:rsidRPr="00952EC2">
        <w:rPr>
          <w:rFonts w:asciiTheme="minorHAnsi" w:hAnsiTheme="minorHAnsi" w:cs="Calibri"/>
        </w:rPr>
        <w:t>………..</w:t>
      </w:r>
      <w:r w:rsidRPr="00952EC2">
        <w:rPr>
          <w:rFonts w:asciiTheme="minorHAnsi" w:hAnsiTheme="minorHAnsi"/>
        </w:rPr>
        <w:t>................. PLN) w postaci ………………………….…....................................................................</w:t>
      </w:r>
      <w:r w:rsidR="00DC23E0" w:rsidRPr="00952EC2">
        <w:rPr>
          <w:rFonts w:asciiTheme="minorHAnsi" w:hAnsiTheme="minorHAnsi"/>
        </w:rPr>
        <w:t>, w tym</w:t>
      </w:r>
      <w:r w:rsidR="00DC23E0" w:rsidRPr="00952EC2">
        <w:rPr>
          <w:rFonts w:asciiTheme="minorHAnsi" w:hAnsiTheme="minorHAnsi" w:cs="Calibri"/>
        </w:rPr>
        <w:t>:</w:t>
      </w:r>
    </w:p>
    <w:tbl>
      <w:tblPr>
        <w:tblW w:w="5953" w:type="dxa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</w:tblGrid>
      <w:tr w:rsidR="00DF5CCA" w:rsidRPr="00692CC5" w:rsidTr="00DF5CCA">
        <w:tc>
          <w:tcPr>
            <w:tcW w:w="1134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DF5CCA" w:rsidRPr="00221B04" w:rsidTr="00DF5CCA">
        <w:trPr>
          <w:trHeight w:val="395"/>
        </w:trPr>
        <w:tc>
          <w:tcPr>
            <w:tcW w:w="1134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</w:tr>
      <w:tr w:rsidR="00DF5CCA" w:rsidRPr="00221B04" w:rsidTr="00DF5CCA">
        <w:trPr>
          <w:trHeight w:val="395"/>
        </w:trPr>
        <w:tc>
          <w:tcPr>
            <w:tcW w:w="1134" w:type="dxa"/>
            <w:vAlign w:val="center"/>
          </w:tcPr>
          <w:p w:rsidR="00DF5CCA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DF5CCA" w:rsidRDefault="00DF5CCA" w:rsidP="00930A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DF5CCA" w:rsidRPr="002B4946" w:rsidRDefault="00DF5CCA" w:rsidP="00930A3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518A2" w:rsidRPr="009518A2" w:rsidRDefault="00366319" w:rsidP="00942FB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...................................................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="00CA5142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e-</w:t>
      </w:r>
      <w:r w:rsidR="00465678">
        <w:rPr>
          <w:rFonts w:asciiTheme="minorHAnsi" w:hAnsiTheme="minorHAnsi" w:cs="Calibri"/>
        </w:rPr>
        <w:t>mail: …………………,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574C68">
        <w:rPr>
          <w:rFonts w:asciiTheme="minorHAnsi" w:hAnsiTheme="minorHAnsi" w:cs="Calibri"/>
        </w:rPr>
        <w:t>na nr faksu …... lub za pośrednictwem poczty elektronicznej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lastRenderedPageBreak/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1F" w:rsidRDefault="00DA0F1F" w:rsidP="00392B38">
      <w:r>
        <w:separator/>
      </w:r>
    </w:p>
  </w:endnote>
  <w:endnote w:type="continuationSeparator" w:id="0">
    <w:p w:rsidR="00DA0F1F" w:rsidRDefault="00DA0F1F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7834E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1F" w:rsidRDefault="00DA0F1F" w:rsidP="00392B38">
      <w:r>
        <w:separator/>
      </w:r>
    </w:p>
  </w:footnote>
  <w:footnote w:type="continuationSeparator" w:id="0">
    <w:p w:rsidR="00DA0F1F" w:rsidRDefault="00DA0F1F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7834E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56B24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56B24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7834EE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EA21E3">
      <w:rPr>
        <w:rFonts w:ascii="Calibri" w:hAnsi="Calibri"/>
        <w:sz w:val="18"/>
        <w:szCs w:val="18"/>
      </w:rPr>
      <w:t>57</w:t>
    </w:r>
    <w:r>
      <w:rPr>
        <w:rFonts w:ascii="Calibri" w:hAnsi="Calibri"/>
        <w:sz w:val="18"/>
        <w:szCs w:val="18"/>
      </w:rPr>
      <w:t>/2</w:t>
    </w:r>
    <w:r w:rsidR="00CA514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EA21E3">
      <w:rPr>
        <w:rFonts w:ascii="Calibri" w:hAnsi="Calibri" w:cs="Calibri"/>
      </w:rPr>
      <w:t>57</w:t>
    </w:r>
    <w:r>
      <w:rPr>
        <w:rFonts w:ascii="Calibri" w:hAnsi="Calibri" w:cs="Calibri"/>
      </w:rPr>
      <w:t>/2</w:t>
    </w:r>
    <w:r w:rsidR="00CA514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0BE2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4AD7"/>
    <w:rsid w:val="0010561C"/>
    <w:rsid w:val="00113BD6"/>
    <w:rsid w:val="00113E75"/>
    <w:rsid w:val="00120331"/>
    <w:rsid w:val="0012564C"/>
    <w:rsid w:val="0012638D"/>
    <w:rsid w:val="00132BFC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A27"/>
    <w:rsid w:val="00236FF1"/>
    <w:rsid w:val="0024544F"/>
    <w:rsid w:val="00246DFB"/>
    <w:rsid w:val="00256B24"/>
    <w:rsid w:val="00260383"/>
    <w:rsid w:val="002719E2"/>
    <w:rsid w:val="002746D6"/>
    <w:rsid w:val="002746E1"/>
    <w:rsid w:val="00282B1D"/>
    <w:rsid w:val="002922E0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ABD"/>
    <w:rsid w:val="00305438"/>
    <w:rsid w:val="00323F67"/>
    <w:rsid w:val="00330780"/>
    <w:rsid w:val="00331C35"/>
    <w:rsid w:val="00331C6C"/>
    <w:rsid w:val="00336F68"/>
    <w:rsid w:val="0034031F"/>
    <w:rsid w:val="003404E9"/>
    <w:rsid w:val="0034775C"/>
    <w:rsid w:val="00363495"/>
    <w:rsid w:val="00366319"/>
    <w:rsid w:val="003667ED"/>
    <w:rsid w:val="00374C57"/>
    <w:rsid w:val="00377120"/>
    <w:rsid w:val="00383571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0693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35774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0AC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5975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5133F"/>
    <w:rsid w:val="00651D7A"/>
    <w:rsid w:val="00655F6A"/>
    <w:rsid w:val="006603A7"/>
    <w:rsid w:val="00662151"/>
    <w:rsid w:val="0066546B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834EE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C1A04"/>
    <w:rsid w:val="008D13D1"/>
    <w:rsid w:val="008D540A"/>
    <w:rsid w:val="008E534C"/>
    <w:rsid w:val="008F2A55"/>
    <w:rsid w:val="008F6A35"/>
    <w:rsid w:val="00900284"/>
    <w:rsid w:val="0090356F"/>
    <w:rsid w:val="0090503E"/>
    <w:rsid w:val="00910821"/>
    <w:rsid w:val="009150EB"/>
    <w:rsid w:val="00931609"/>
    <w:rsid w:val="00942FB3"/>
    <w:rsid w:val="009432F6"/>
    <w:rsid w:val="009442D6"/>
    <w:rsid w:val="009454CD"/>
    <w:rsid w:val="009518A2"/>
    <w:rsid w:val="00952208"/>
    <w:rsid w:val="00952EC2"/>
    <w:rsid w:val="00954040"/>
    <w:rsid w:val="009572E0"/>
    <w:rsid w:val="0097381B"/>
    <w:rsid w:val="00987581"/>
    <w:rsid w:val="009B73B4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E73DD"/>
    <w:rsid w:val="00AF35F7"/>
    <w:rsid w:val="00AF7D2C"/>
    <w:rsid w:val="00B04E7B"/>
    <w:rsid w:val="00B0535C"/>
    <w:rsid w:val="00B05F7D"/>
    <w:rsid w:val="00B11C06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4B4E"/>
    <w:rsid w:val="00BC7434"/>
    <w:rsid w:val="00BD04D7"/>
    <w:rsid w:val="00BD1A27"/>
    <w:rsid w:val="00BD6768"/>
    <w:rsid w:val="00BE22C3"/>
    <w:rsid w:val="00BE37CC"/>
    <w:rsid w:val="00C00F8B"/>
    <w:rsid w:val="00C11FAC"/>
    <w:rsid w:val="00C237DC"/>
    <w:rsid w:val="00C30EC5"/>
    <w:rsid w:val="00C40651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5142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0F1F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5CCA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71158"/>
    <w:rsid w:val="00E7270F"/>
    <w:rsid w:val="00E839E2"/>
    <w:rsid w:val="00E84122"/>
    <w:rsid w:val="00E85144"/>
    <w:rsid w:val="00E85275"/>
    <w:rsid w:val="00E91AA1"/>
    <w:rsid w:val="00E93E33"/>
    <w:rsid w:val="00EA21E3"/>
    <w:rsid w:val="00EA3812"/>
    <w:rsid w:val="00EA5ED3"/>
    <w:rsid w:val="00EA5FCB"/>
    <w:rsid w:val="00EA7671"/>
    <w:rsid w:val="00EB2A8A"/>
    <w:rsid w:val="00EB70A0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6F2A"/>
    <w:rsid w:val="00F602DE"/>
    <w:rsid w:val="00F7046A"/>
    <w:rsid w:val="00F7378C"/>
    <w:rsid w:val="00F76F2B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65B4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FFD96-627F-4185-ADBE-9A3CD6C7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79</cp:revision>
  <cp:lastPrinted>2023-03-14T10:15:00Z</cp:lastPrinted>
  <dcterms:created xsi:type="dcterms:W3CDTF">2021-03-10T06:26:00Z</dcterms:created>
  <dcterms:modified xsi:type="dcterms:W3CDTF">2023-03-14T10:16:00Z</dcterms:modified>
</cp:coreProperties>
</file>